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1BFD6F0C" w:rsidR="00062DD4" w:rsidRPr="00062DD4" w:rsidRDefault="00062DD4" w:rsidP="00062DD4">
      <w:pPr>
        <w:jc w:val="both"/>
        <w:rPr>
          <w:sz w:val="16"/>
          <w:szCs w:val="16"/>
        </w:rPr>
      </w:pPr>
    </w:p>
    <w:p w14:paraId="270A3F70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88F9C75" w14:textId="77777777" w:rsidR="00760F74" w:rsidRDefault="00760F74" w:rsidP="00D815BA">
      <w:pPr>
        <w:jc w:val="both"/>
        <w:rPr>
          <w:rFonts w:ascii="Calibri" w:hAnsi="Calibri"/>
          <w:b/>
          <w:sz w:val="22"/>
          <w:szCs w:val="22"/>
        </w:rPr>
      </w:pPr>
    </w:p>
    <w:p w14:paraId="39054C85" w14:textId="27B19943" w:rsidR="00134559" w:rsidRPr="00CA5B54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CA5B54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Pr="00CA5B54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Pr="00CA5B54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Pr="00CA5B54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4244702B" w:rsidR="00134559" w:rsidRPr="00CA5B54" w:rsidRDefault="00FD5446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 </w:t>
      </w:r>
      <w:r w:rsidR="005D7F55">
        <w:rPr>
          <w:rFonts w:ascii="Arial" w:hAnsi="Arial" w:cs="Arial"/>
          <w:sz w:val="18"/>
          <w:szCs w:val="18"/>
        </w:rPr>
        <w:t>C</w:t>
      </w:r>
      <w:r w:rsidR="005B3E02">
        <w:rPr>
          <w:rFonts w:ascii="Arial" w:hAnsi="Arial" w:cs="Arial"/>
          <w:sz w:val="18"/>
          <w:szCs w:val="18"/>
        </w:rPr>
        <w:t>URSI</w:t>
      </w:r>
    </w:p>
    <w:p w14:paraId="672EC9A4" w14:textId="77777777" w:rsidR="00134559" w:rsidRPr="00CA5B54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5ED545AE" w:rsidR="00134559" w:rsidRPr="00FD5446" w:rsidRDefault="00134559" w:rsidP="00134559">
      <w:pPr>
        <w:autoSpaceDE w:val="0"/>
        <w:jc w:val="both"/>
        <w:rPr>
          <w:rFonts w:ascii="Arial" w:hAnsi="Arial" w:cs="Arial"/>
          <w:b/>
          <w:sz w:val="16"/>
          <w:szCs w:val="16"/>
        </w:rPr>
      </w:pPr>
      <w:r w:rsidRPr="00FD5446">
        <w:rPr>
          <w:rFonts w:ascii="Arial" w:hAnsi="Arial" w:cs="Arial"/>
          <w:b/>
          <w:sz w:val="18"/>
          <w:szCs w:val="18"/>
        </w:rPr>
        <w:t xml:space="preserve">Domanda di ADESIONE alla selezione bando </w:t>
      </w:r>
      <w:r w:rsidR="00C24F79" w:rsidRPr="00FD5446">
        <w:rPr>
          <w:rFonts w:ascii="Arial" w:hAnsi="Arial" w:cs="Arial"/>
          <w:b/>
          <w:sz w:val="18"/>
          <w:szCs w:val="18"/>
        </w:rPr>
        <w:t xml:space="preserve">PNRR </w:t>
      </w:r>
      <w:r w:rsidR="00DD3E4B" w:rsidRPr="00FD5446">
        <w:rPr>
          <w:rFonts w:ascii="Arial" w:hAnsi="Arial" w:cs="Arial"/>
          <w:b/>
          <w:sz w:val="18"/>
          <w:szCs w:val="18"/>
        </w:rPr>
        <w:t>CLASSROOM</w:t>
      </w:r>
    </w:p>
    <w:p w14:paraId="0D6E48BE" w14:textId="77777777" w:rsidR="00134559" w:rsidRPr="00CA5B54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 w:rsidRPr="00CA5B54">
        <w:rPr>
          <w:rFonts w:ascii="Calibri" w:hAnsi="Calibri"/>
          <w:i/>
        </w:rPr>
        <w:t xml:space="preserve">        </w:t>
      </w:r>
    </w:p>
    <w:p w14:paraId="5AE95060" w14:textId="613E4820" w:rsidR="00134559" w:rsidRPr="009808D7" w:rsidRDefault="00134559" w:rsidP="00134559">
      <w:pPr>
        <w:autoSpaceDE w:val="0"/>
        <w:spacing w:line="480" w:lineRule="auto"/>
        <w:jc w:val="both"/>
        <w:rPr>
          <w:rFonts w:ascii="Arial" w:hAnsi="Arial" w:cs="Arial"/>
          <w:u w:val="single"/>
        </w:rPr>
      </w:pPr>
      <w:r w:rsidRPr="00CA5B54">
        <w:rPr>
          <w:rFonts w:ascii="Arial" w:hAnsi="Arial" w:cs="Arial"/>
        </w:rPr>
        <w:t>Il/la sottoscritto/a</w:t>
      </w:r>
      <w:r w:rsidR="00FD5446">
        <w:rPr>
          <w:rFonts w:ascii="Arial" w:hAnsi="Arial" w:cs="Arial"/>
        </w:rPr>
        <w:t xml:space="preserve">  </w:t>
      </w:r>
    </w:p>
    <w:p w14:paraId="43BD6B49" w14:textId="0C2DADCE" w:rsidR="00134559" w:rsidRPr="009808D7" w:rsidRDefault="00134559" w:rsidP="00134559">
      <w:pPr>
        <w:autoSpaceDE w:val="0"/>
        <w:spacing w:line="480" w:lineRule="auto"/>
        <w:jc w:val="both"/>
        <w:rPr>
          <w:rFonts w:ascii="Arial" w:hAnsi="Arial" w:cs="Arial"/>
          <w:u w:val="single"/>
        </w:rPr>
      </w:pPr>
      <w:r w:rsidRPr="00CA5B54">
        <w:rPr>
          <w:rFonts w:ascii="Arial" w:hAnsi="Arial" w:cs="Arial"/>
        </w:rPr>
        <w:t xml:space="preserve">nato/a </w:t>
      </w:r>
      <w:proofErr w:type="spellStart"/>
      <w:r w:rsidRPr="00CA5B54">
        <w:rPr>
          <w:rFonts w:ascii="Arial" w:hAnsi="Arial" w:cs="Arial"/>
        </w:rPr>
        <w:t>a</w:t>
      </w:r>
      <w:proofErr w:type="spellEnd"/>
      <w:r w:rsidRPr="00CA5B54">
        <w:rPr>
          <w:rFonts w:ascii="Arial" w:hAnsi="Arial" w:cs="Arial"/>
        </w:rPr>
        <w:t xml:space="preserve"> </w:t>
      </w:r>
      <w:r w:rsidR="005D7F55">
        <w:rPr>
          <w:rFonts w:ascii="Arial" w:hAnsi="Arial" w:cs="Arial"/>
        </w:rPr>
        <w:t>_____________________</w:t>
      </w:r>
      <w:r w:rsidR="00FD5446">
        <w:rPr>
          <w:rFonts w:ascii="Arial" w:hAnsi="Arial" w:cs="Arial"/>
        </w:rPr>
        <w:t xml:space="preserve"> (</w:t>
      </w:r>
      <w:r w:rsidR="005D7F55">
        <w:rPr>
          <w:rFonts w:ascii="Arial" w:hAnsi="Arial" w:cs="Arial"/>
        </w:rPr>
        <w:t>___</w:t>
      </w:r>
      <w:r w:rsidR="00FD5446">
        <w:rPr>
          <w:rFonts w:ascii="Arial" w:hAnsi="Arial" w:cs="Arial"/>
        </w:rPr>
        <w:t xml:space="preserve">) </w:t>
      </w:r>
      <w:r w:rsidRPr="00CA5B54">
        <w:rPr>
          <w:rFonts w:ascii="Arial" w:hAnsi="Arial" w:cs="Arial"/>
        </w:rPr>
        <w:t xml:space="preserve">il </w:t>
      </w:r>
      <w:r w:rsidR="005D7F55" w:rsidRPr="00A6704E">
        <w:rPr>
          <w:rFonts w:ascii="Arial" w:hAnsi="Arial" w:cs="Arial"/>
        </w:rPr>
        <w:t>______________</w:t>
      </w:r>
    </w:p>
    <w:p w14:paraId="54C9A563" w14:textId="42ECD98A" w:rsidR="00134559" w:rsidRPr="00CA5B54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 w:rsidRPr="00CA5B54">
        <w:rPr>
          <w:rFonts w:ascii="Arial" w:hAnsi="Arial" w:cs="Arial"/>
        </w:rPr>
        <w:t xml:space="preserve">codice fiscale </w:t>
      </w:r>
      <w:r w:rsidR="005D7F55">
        <w:rPr>
          <w:rFonts w:ascii="Arial" w:hAnsi="Arial" w:cs="Arial"/>
        </w:rPr>
        <w:t>_______________________________________________</w:t>
      </w:r>
    </w:p>
    <w:p w14:paraId="56DAA6F2" w14:textId="4F715DAD" w:rsidR="00134559" w:rsidRPr="009808D7" w:rsidRDefault="00134559" w:rsidP="00134559">
      <w:pPr>
        <w:autoSpaceDE w:val="0"/>
        <w:spacing w:line="480" w:lineRule="auto"/>
        <w:jc w:val="both"/>
        <w:rPr>
          <w:rFonts w:ascii="Arial" w:hAnsi="Arial" w:cs="Arial"/>
          <w:u w:val="single"/>
        </w:rPr>
      </w:pPr>
      <w:r w:rsidRPr="00CA5B54">
        <w:rPr>
          <w:rFonts w:ascii="Arial" w:hAnsi="Arial" w:cs="Arial"/>
        </w:rPr>
        <w:t xml:space="preserve">residente a </w:t>
      </w:r>
      <w:r w:rsidR="005D7F55" w:rsidRPr="00A6704E">
        <w:rPr>
          <w:rFonts w:ascii="Arial" w:hAnsi="Arial" w:cs="Arial"/>
        </w:rPr>
        <w:t>________________________</w:t>
      </w:r>
      <w:r w:rsidR="00FD5446" w:rsidRPr="009808D7">
        <w:rPr>
          <w:rFonts w:ascii="Arial" w:hAnsi="Arial" w:cs="Arial"/>
          <w:u w:val="single"/>
        </w:rPr>
        <w:t>(</w:t>
      </w:r>
      <w:proofErr w:type="gramStart"/>
      <w:r w:rsidR="00435D11">
        <w:rPr>
          <w:rFonts w:ascii="Arial" w:hAnsi="Arial" w:cs="Arial"/>
          <w:u w:val="single"/>
        </w:rPr>
        <w:t>LE</w:t>
      </w:r>
      <w:r w:rsidR="00FD5446" w:rsidRPr="009808D7">
        <w:rPr>
          <w:rFonts w:ascii="Arial" w:hAnsi="Arial" w:cs="Arial"/>
          <w:u w:val="single"/>
        </w:rPr>
        <w:t>)</w:t>
      </w:r>
      <w:r w:rsidR="00FD5446">
        <w:rPr>
          <w:rFonts w:ascii="Arial" w:hAnsi="Arial" w:cs="Arial"/>
        </w:rPr>
        <w:t xml:space="preserve">  </w:t>
      </w:r>
      <w:r w:rsidRPr="00CA5B54">
        <w:rPr>
          <w:rFonts w:ascii="Arial" w:hAnsi="Arial" w:cs="Arial"/>
        </w:rPr>
        <w:t>via</w:t>
      </w:r>
      <w:proofErr w:type="gramEnd"/>
      <w:r w:rsidR="00FD5446">
        <w:rPr>
          <w:rFonts w:ascii="Arial" w:hAnsi="Arial" w:cs="Arial"/>
        </w:rPr>
        <w:t xml:space="preserve">  </w:t>
      </w:r>
      <w:r w:rsidR="005D7F55" w:rsidRPr="00A6704E">
        <w:rPr>
          <w:rFonts w:ascii="Arial" w:hAnsi="Arial" w:cs="Arial"/>
        </w:rPr>
        <w:t>__________________________</w:t>
      </w:r>
    </w:p>
    <w:p w14:paraId="1D4385E8" w14:textId="41337A8D" w:rsidR="00134559" w:rsidRPr="00CA5B54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 w:rsidRPr="00CA5B54">
        <w:rPr>
          <w:rFonts w:ascii="Arial" w:hAnsi="Arial" w:cs="Arial"/>
        </w:rPr>
        <w:t>recapito tel. ___</w:t>
      </w:r>
      <w:r w:rsidR="00FD5446">
        <w:rPr>
          <w:rFonts w:ascii="Arial" w:hAnsi="Arial" w:cs="Arial"/>
        </w:rPr>
        <w:t>/</w:t>
      </w:r>
      <w:r w:rsidRPr="00CA5B54">
        <w:rPr>
          <w:rFonts w:ascii="Arial" w:hAnsi="Arial" w:cs="Arial"/>
        </w:rPr>
        <w:t xml:space="preserve">__________________________ recapito </w:t>
      </w:r>
      <w:proofErr w:type="spellStart"/>
      <w:r w:rsidRPr="00CA5B54">
        <w:rPr>
          <w:rFonts w:ascii="Arial" w:hAnsi="Arial" w:cs="Arial"/>
        </w:rPr>
        <w:t>cell</w:t>
      </w:r>
      <w:proofErr w:type="spellEnd"/>
      <w:r w:rsidRPr="00A6704E">
        <w:rPr>
          <w:rFonts w:ascii="Arial" w:hAnsi="Arial" w:cs="Arial"/>
        </w:rPr>
        <w:t xml:space="preserve">. </w:t>
      </w:r>
      <w:r w:rsidR="005D7F55" w:rsidRPr="00A6704E">
        <w:rPr>
          <w:rFonts w:ascii="Arial" w:hAnsi="Arial" w:cs="Arial"/>
        </w:rPr>
        <w:t>__________________________</w:t>
      </w:r>
    </w:p>
    <w:p w14:paraId="4274CFA7" w14:textId="2B971243" w:rsidR="00134559" w:rsidRPr="00CA5B54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 w:rsidRPr="00CA5B54">
        <w:rPr>
          <w:rFonts w:ascii="Arial" w:hAnsi="Arial" w:cs="Arial"/>
        </w:rPr>
        <w:t xml:space="preserve">indirizzo E-Mail </w:t>
      </w:r>
      <w:r w:rsidR="005D7F55">
        <w:rPr>
          <w:rFonts w:ascii="Arial" w:hAnsi="Arial" w:cs="Arial"/>
        </w:rPr>
        <w:t>______________________________________________________________</w:t>
      </w:r>
    </w:p>
    <w:p w14:paraId="164F0041" w14:textId="545CF282" w:rsidR="00134559" w:rsidRPr="00CA5B54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CA5B54">
        <w:rPr>
          <w:rFonts w:ascii="Arial" w:hAnsi="Arial" w:cs="Arial"/>
        </w:rPr>
        <w:t xml:space="preserve">in servizio con la qualifica di </w:t>
      </w:r>
      <w:r w:rsidR="009808D7" w:rsidRPr="009808D7">
        <w:rPr>
          <w:rFonts w:ascii="Arial" w:hAnsi="Arial" w:cs="Arial"/>
          <w:u w:val="single"/>
        </w:rPr>
        <w:t>Assistente amministrativo</w:t>
      </w:r>
      <w:r w:rsidR="009808D7">
        <w:rPr>
          <w:rFonts w:ascii="Arial" w:hAnsi="Arial" w:cs="Arial"/>
        </w:rPr>
        <w:t xml:space="preserve"> </w:t>
      </w:r>
    </w:p>
    <w:p w14:paraId="6FC97522" w14:textId="4359ECCF" w:rsidR="00134559" w:rsidRPr="00CA5B54" w:rsidRDefault="00134559" w:rsidP="00E737F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b/>
          <w:sz w:val="18"/>
          <w:szCs w:val="18"/>
        </w:rPr>
        <w:t>DICHIAR</w:t>
      </w:r>
      <w:r w:rsidR="00E737F4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Pr="00CA5B54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 w:rsidRPr="00CA5B54">
        <w:rPr>
          <w:rFonts w:ascii="Arial" w:hAnsi="Arial" w:cs="Arial"/>
          <w:sz w:val="18"/>
          <w:szCs w:val="18"/>
        </w:rPr>
        <w:t xml:space="preserve"> di</w:t>
      </w:r>
      <w:r w:rsidRPr="00CA5B5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:rsidRPr="00CA5B5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CA5B54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CA5B5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CA5B54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CA5B5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CA5B54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CA5B5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per la scelta di </w:t>
            </w:r>
            <w:r w:rsidR="003A5B4F" w:rsidRPr="00CA5B5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:rsidRPr="00CA5B5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1A1D1D7E" w:rsidR="004E6713" w:rsidRPr="00CA5B54" w:rsidRDefault="004E671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="00760F74" w:rsidRPr="00CA5B5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87D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  <w:p w14:paraId="1D5198EF" w14:textId="2EE0CD79" w:rsidR="009808D7" w:rsidRPr="00CA5B54" w:rsidRDefault="009808D7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Pr="00CA5B5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Pr="00CA5B54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Pr="00CA5B54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Pr="00CA5B54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Pr="00CA5B54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A5B5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Pr="00CA5B54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18"/>
          <w:szCs w:val="18"/>
        </w:rPr>
        <w:t xml:space="preserve">nel caso di dichiarazioni mendaci, </w:t>
      </w:r>
      <w:r w:rsidRPr="00CA5B54">
        <w:rPr>
          <w:rFonts w:ascii="Arial" w:hAnsi="Arial" w:cs="Arial"/>
          <w:b/>
          <w:sz w:val="18"/>
          <w:szCs w:val="18"/>
        </w:rPr>
        <w:t>dichiara</w:t>
      </w:r>
      <w:r w:rsidRPr="00CA5B5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Pr="00CA5B5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Pr="00CA5B5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Pr="00CA5B5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CA5B54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Pr="00CA5B54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Pr="00CA5B54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CA5B5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38D621B4" w:rsidR="00134559" w:rsidRPr="00F85F62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F85F6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0D6FAE82" w14:textId="77777777" w:rsidR="00134559" w:rsidRPr="00F85F62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Pr="00F85F62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Pr="00F85F62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Pr="00F85F62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Pr="00F85F62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Pr="00F85F62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1D6C9BFA" w:rsidR="00134559" w:rsidRPr="00F85F62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Data</w:t>
      </w:r>
      <w:r w:rsidR="00990901" w:rsidRPr="00F85F62">
        <w:rPr>
          <w:rFonts w:ascii="Arial" w:hAnsi="Arial" w:cs="Arial"/>
          <w:sz w:val="18"/>
          <w:szCs w:val="18"/>
        </w:rPr>
        <w:t xml:space="preserve"> </w:t>
      </w:r>
      <w:r w:rsidRPr="00F85F62">
        <w:rPr>
          <w:rFonts w:ascii="Arial" w:hAnsi="Arial" w:cs="Arial"/>
          <w:sz w:val="18"/>
          <w:szCs w:val="18"/>
        </w:rPr>
        <w:t xml:space="preserve">___________________ </w:t>
      </w:r>
      <w:r w:rsidR="00BD58BC" w:rsidRPr="00F85F62">
        <w:rPr>
          <w:rFonts w:ascii="Arial" w:hAnsi="Arial" w:cs="Arial"/>
          <w:sz w:val="18"/>
          <w:szCs w:val="18"/>
        </w:rPr>
        <w:t xml:space="preserve">  </w:t>
      </w:r>
      <w:r w:rsidRPr="00F85F62">
        <w:rPr>
          <w:rFonts w:ascii="Arial" w:hAnsi="Arial" w:cs="Arial"/>
          <w:sz w:val="18"/>
          <w:szCs w:val="18"/>
        </w:rPr>
        <w:t>firma</w:t>
      </w:r>
      <w:r w:rsidRPr="00F85F62">
        <w:rPr>
          <w:rFonts w:ascii="Arial" w:hAnsi="Arial" w:cs="Arial"/>
        </w:rPr>
        <w:t>_____________________________________________</w:t>
      </w:r>
    </w:p>
    <w:p w14:paraId="33361A1E" w14:textId="77777777" w:rsidR="00134559" w:rsidRPr="00F85F62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F85F62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Pr="00F85F62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014B17A1" w:rsidR="00134559" w:rsidRPr="00F85F62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Il/la sottoscritto/a, ai sensi della legge 196/03</w:t>
      </w:r>
      <w:r w:rsidR="00760F74" w:rsidRPr="00F85F62">
        <w:rPr>
          <w:rFonts w:ascii="Arial" w:hAnsi="Arial" w:cs="Arial"/>
          <w:sz w:val="18"/>
          <w:szCs w:val="18"/>
        </w:rPr>
        <w:t xml:space="preserve"> e successive modifiche GDPR 679/2016</w:t>
      </w:r>
      <w:r w:rsidRPr="00F85F62">
        <w:rPr>
          <w:rFonts w:ascii="Arial" w:hAnsi="Arial" w:cs="Arial"/>
          <w:sz w:val="18"/>
          <w:szCs w:val="18"/>
        </w:rPr>
        <w:t xml:space="preserve">, autorizza </w:t>
      </w:r>
      <w:r w:rsidR="00760F74" w:rsidRPr="00F85F62">
        <w:rPr>
          <w:rFonts w:ascii="Arial" w:hAnsi="Arial" w:cs="Arial"/>
          <w:sz w:val="18"/>
          <w:szCs w:val="18"/>
        </w:rPr>
        <w:t>l’istituto</w:t>
      </w:r>
      <w:r w:rsidR="009808D7" w:rsidRPr="00F85F62">
        <w:rPr>
          <w:rFonts w:ascii="Arial" w:hAnsi="Arial" w:cs="Arial"/>
          <w:sz w:val="18"/>
          <w:szCs w:val="18"/>
        </w:rPr>
        <w:t xml:space="preserve"> COMPRENSIVO di </w:t>
      </w:r>
      <w:r w:rsidR="00435D11">
        <w:rPr>
          <w:rFonts w:ascii="Arial" w:hAnsi="Arial" w:cs="Arial"/>
          <w:sz w:val="18"/>
          <w:szCs w:val="18"/>
        </w:rPr>
        <w:t xml:space="preserve">Cursi </w:t>
      </w:r>
      <w:r w:rsidR="009808D7" w:rsidRPr="00F85F62">
        <w:rPr>
          <w:rFonts w:ascii="Arial" w:hAnsi="Arial" w:cs="Arial"/>
          <w:sz w:val="18"/>
          <w:szCs w:val="18"/>
        </w:rPr>
        <w:t>(</w:t>
      </w:r>
      <w:r w:rsidR="00435D11">
        <w:rPr>
          <w:rFonts w:ascii="Arial" w:hAnsi="Arial" w:cs="Arial"/>
          <w:sz w:val="18"/>
          <w:szCs w:val="18"/>
        </w:rPr>
        <w:t>LE</w:t>
      </w:r>
      <w:r w:rsidR="009808D7" w:rsidRPr="00F85F62">
        <w:rPr>
          <w:rFonts w:ascii="Arial" w:hAnsi="Arial" w:cs="Arial"/>
          <w:sz w:val="18"/>
          <w:szCs w:val="18"/>
        </w:rPr>
        <w:t>)</w:t>
      </w:r>
      <w:r w:rsidRPr="00F85F62">
        <w:rPr>
          <w:rFonts w:ascii="Arial" w:hAnsi="Arial" w:cs="Arial"/>
          <w:sz w:val="18"/>
          <w:szCs w:val="18"/>
        </w:rPr>
        <w:t xml:space="preserve"> al</w:t>
      </w:r>
      <w:r w:rsidR="00CA5B54" w:rsidRPr="00F85F62">
        <w:rPr>
          <w:rFonts w:ascii="Arial" w:hAnsi="Arial" w:cs="Arial"/>
          <w:sz w:val="18"/>
          <w:szCs w:val="18"/>
        </w:rPr>
        <w:t xml:space="preserve"> </w:t>
      </w:r>
      <w:r w:rsidRPr="00F85F62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 w:rsidRPr="00F85F62">
        <w:rPr>
          <w:rFonts w:ascii="Arial" w:hAnsi="Arial" w:cs="Arial"/>
          <w:sz w:val="18"/>
          <w:szCs w:val="18"/>
        </w:rPr>
        <w:t xml:space="preserve"> </w:t>
      </w:r>
      <w:r w:rsidRPr="00F85F62"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Pr="00F85F62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56012A7C" w:rsidR="00134559" w:rsidRPr="00F85F62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85F62">
        <w:rPr>
          <w:rFonts w:ascii="Arial" w:hAnsi="Arial" w:cs="Arial"/>
          <w:sz w:val="18"/>
          <w:szCs w:val="18"/>
        </w:rPr>
        <w:t>Data</w:t>
      </w:r>
      <w:r w:rsidR="009808D7" w:rsidRPr="00F85F62">
        <w:rPr>
          <w:rFonts w:ascii="Arial" w:hAnsi="Arial" w:cs="Arial"/>
          <w:sz w:val="18"/>
          <w:szCs w:val="18"/>
        </w:rPr>
        <w:t xml:space="preserve"> </w:t>
      </w:r>
      <w:r w:rsidRPr="00F85F62">
        <w:rPr>
          <w:rFonts w:ascii="Arial" w:hAnsi="Arial" w:cs="Arial"/>
          <w:sz w:val="18"/>
          <w:szCs w:val="18"/>
        </w:rPr>
        <w:t>___________________ firma</w:t>
      </w:r>
      <w:r w:rsidR="009808D7" w:rsidRPr="00F85F62">
        <w:rPr>
          <w:rFonts w:ascii="Arial" w:hAnsi="Arial" w:cs="Arial"/>
          <w:sz w:val="18"/>
          <w:szCs w:val="18"/>
        </w:rPr>
        <w:t xml:space="preserve"> </w:t>
      </w:r>
      <w:r w:rsidRPr="00F85F62">
        <w:rPr>
          <w:rFonts w:ascii="Arial" w:hAnsi="Arial" w:cs="Arial"/>
          <w:sz w:val="18"/>
          <w:szCs w:val="18"/>
        </w:rPr>
        <w:t>____________________________________________</w:t>
      </w:r>
    </w:p>
    <w:sectPr w:rsidR="00134559" w:rsidRPr="00F85F62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CF35" w14:textId="77777777" w:rsidR="005214D0" w:rsidRDefault="005214D0">
      <w:r>
        <w:separator/>
      </w:r>
    </w:p>
  </w:endnote>
  <w:endnote w:type="continuationSeparator" w:id="0">
    <w:p w14:paraId="238FF4BC" w14:textId="77777777" w:rsidR="005214D0" w:rsidRDefault="0052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5F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FAC7" w14:textId="77777777" w:rsidR="005214D0" w:rsidRDefault="005214D0">
      <w:r>
        <w:separator/>
      </w:r>
    </w:p>
  </w:footnote>
  <w:footnote w:type="continuationSeparator" w:id="0">
    <w:p w14:paraId="766C250B" w14:textId="77777777" w:rsidR="005214D0" w:rsidRDefault="0052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315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6289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35D11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713"/>
    <w:rsid w:val="004E6955"/>
    <w:rsid w:val="004F7A83"/>
    <w:rsid w:val="00503E82"/>
    <w:rsid w:val="00504B83"/>
    <w:rsid w:val="00505644"/>
    <w:rsid w:val="005057E0"/>
    <w:rsid w:val="0051094E"/>
    <w:rsid w:val="00520DBD"/>
    <w:rsid w:val="005214D0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3E02"/>
    <w:rsid w:val="005B65B5"/>
    <w:rsid w:val="005C77DE"/>
    <w:rsid w:val="005D1429"/>
    <w:rsid w:val="005D742D"/>
    <w:rsid w:val="005D7F55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D75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26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2085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0021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0D97"/>
    <w:rsid w:val="00955B20"/>
    <w:rsid w:val="00956EC5"/>
    <w:rsid w:val="00964DE6"/>
    <w:rsid w:val="00971485"/>
    <w:rsid w:val="009808D7"/>
    <w:rsid w:val="00980B3C"/>
    <w:rsid w:val="0098483C"/>
    <w:rsid w:val="00990253"/>
    <w:rsid w:val="00990901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56D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60A5"/>
    <w:rsid w:val="00A471C6"/>
    <w:rsid w:val="00A47AA5"/>
    <w:rsid w:val="00A552D6"/>
    <w:rsid w:val="00A5614F"/>
    <w:rsid w:val="00A57F54"/>
    <w:rsid w:val="00A6054A"/>
    <w:rsid w:val="00A6464D"/>
    <w:rsid w:val="00A65DF8"/>
    <w:rsid w:val="00A6704E"/>
    <w:rsid w:val="00A727A8"/>
    <w:rsid w:val="00A76733"/>
    <w:rsid w:val="00A85E87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0BB1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D58BC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134DA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5B54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63D6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5BA"/>
    <w:rsid w:val="00D81C29"/>
    <w:rsid w:val="00D82D6E"/>
    <w:rsid w:val="00D91878"/>
    <w:rsid w:val="00D920A3"/>
    <w:rsid w:val="00D961B1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7F4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1500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5528"/>
    <w:rsid w:val="00F676F5"/>
    <w:rsid w:val="00F800D7"/>
    <w:rsid w:val="00F8229C"/>
    <w:rsid w:val="00F85F62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5446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FE4B857A-EE0C-4C09-B294-A93A10F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6A75D-7837-4AEC-A454-D464AFC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7</cp:revision>
  <cp:lastPrinted>2023-05-04T07:50:00Z</cp:lastPrinted>
  <dcterms:created xsi:type="dcterms:W3CDTF">2023-05-08T09:54:00Z</dcterms:created>
  <dcterms:modified xsi:type="dcterms:W3CDTF">2023-06-07T11:20:00Z</dcterms:modified>
</cp:coreProperties>
</file>